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55BAAAD" w:rsidR="00643411" w:rsidRP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</w:p>
    <w:p w14:paraId="1155A8AA" w14:textId="7720F4A2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</w:t>
      </w:r>
      <w:r w:rsidR="00457191">
        <w:rPr>
          <w:rFonts w:ascii="Arial" w:hAnsi="Arial" w:cs="Arial"/>
          <w:color w:val="262626"/>
        </w:rPr>
        <w:t>May</w:t>
      </w:r>
      <w:r w:rsidRPr="00643411">
        <w:rPr>
          <w:rFonts w:ascii="Arial" w:hAnsi="Arial" w:cs="Arial"/>
          <w:color w:val="262626"/>
        </w:rPr>
        <w:t xml:space="preserve">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283C4CEB" w:rsidR="006754CA" w:rsidRPr="00457191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457191">
        <w:rPr>
          <w:rFonts w:ascii="Arial" w:hAnsi="Arial" w:cs="Arial"/>
          <w:b/>
          <w:color w:val="262626"/>
        </w:rPr>
        <w:t>Recycle Utah is seeking an intern</w:t>
      </w:r>
      <w:r w:rsidR="00844B9A" w:rsidRPr="00457191">
        <w:rPr>
          <w:rFonts w:ascii="Arial" w:hAnsi="Arial" w:cs="Arial"/>
          <w:b/>
          <w:color w:val="262626"/>
        </w:rPr>
        <w:t xml:space="preserve"> to assist our sta</w:t>
      </w:r>
      <w:r w:rsidRPr="00457191">
        <w:rPr>
          <w:rFonts w:ascii="Arial" w:hAnsi="Arial" w:cs="Arial"/>
          <w:b/>
          <w:color w:val="262626"/>
        </w:rPr>
        <w:t xml:space="preserve">ff with the following in </w:t>
      </w:r>
      <w:r w:rsidR="00457191" w:rsidRPr="00457191">
        <w:rPr>
          <w:rFonts w:ascii="Arial" w:hAnsi="Arial" w:cs="Arial"/>
          <w:b/>
          <w:color w:val="262626"/>
        </w:rPr>
        <w:t>summer 2021</w:t>
      </w:r>
      <w:r w:rsidR="00844B9A" w:rsidRPr="00457191">
        <w:rPr>
          <w:rFonts w:ascii="Arial" w:hAnsi="Arial" w:cs="Arial"/>
          <w:b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08B86E36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Approach community businesses to join program</w:t>
      </w:r>
    </w:p>
    <w:p w14:paraId="2668D3FA" w14:textId="75B61B42" w:rsidR="006754CA" w:rsidRPr="00457191" w:rsidRDefault="006754CA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59803064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</w:t>
      </w:r>
      <w:r w:rsidR="00457191">
        <w:rPr>
          <w:rFonts w:ascii="Arial" w:hAnsi="Arial" w:cs="Arial"/>
        </w:rPr>
        <w:t>3</w:t>
      </w:r>
      <w:r w:rsidRPr="00DE751D">
        <w:rPr>
          <w:rFonts w:ascii="Arial" w:hAnsi="Arial" w:cs="Arial"/>
        </w:rPr>
        <w:t xml:space="preserve">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4983782E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 available for customers (approximately 400/day)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543C4BA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Miscell</w:t>
      </w:r>
      <w:r>
        <w:rPr>
          <w:rFonts w:ascii="Arial" w:hAnsi="Arial" w:cs="Arial"/>
          <w:u w:val="single"/>
        </w:rPr>
        <w:t>a</w:t>
      </w:r>
      <w:r w:rsidRPr="00DE751D">
        <w:rPr>
          <w:rFonts w:ascii="Arial" w:hAnsi="Arial" w:cs="Arial"/>
          <w:u w:val="single"/>
        </w:rPr>
        <w:t>neous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25CD6411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292F1046" w14:textId="72F07A44" w:rsidR="00457191" w:rsidRPr="00457191" w:rsidRDefault="00457191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Green Tips for the local paper and assist with miscellaneous research projects</w:t>
      </w:r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353A18B6" w:rsidR="00643411" w:rsidRPr="005051E5" w:rsidRDefault="0045719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Knowledge of at least interest in</w:t>
      </w:r>
      <w:r w:rsidR="00643411" w:rsidRPr="005051E5">
        <w:rPr>
          <w:rFonts w:ascii="Arial" w:hAnsi="Arial" w:cs="Arial"/>
        </w:rPr>
        <w:t xml:space="preserve"> Recycle Utah’s work</w:t>
      </w:r>
      <w:r w:rsidR="00643411"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0F6200FF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Ability to commit 10</w:t>
      </w:r>
      <w:r w:rsidR="00643411" w:rsidRPr="005051E5">
        <w:rPr>
          <w:rFonts w:ascii="Arial" w:hAnsi="Arial" w:cs="Arial"/>
        </w:rPr>
        <w:t> hours</w:t>
      </w:r>
      <w:r w:rsidR="00457191">
        <w:rPr>
          <w:rFonts w:ascii="Arial" w:hAnsi="Arial" w:cs="Arial"/>
        </w:rPr>
        <w:t>/</w:t>
      </w:r>
      <w:bookmarkStart w:id="0" w:name="_GoBack"/>
      <w:bookmarkEnd w:id="0"/>
      <w:r w:rsidR="00643411" w:rsidRPr="005051E5">
        <w:rPr>
          <w:rFonts w:ascii="Arial" w:hAnsi="Arial" w:cs="Arial"/>
        </w:rPr>
        <w:t>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>, detailing your interest in the internship, and your 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5F247EFC" w14:textId="0E8F7B31" w:rsidR="00E34167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129C3D06" w14:textId="4B54389D" w:rsidR="008A6895" w:rsidRPr="00643411" w:rsidRDefault="00E34167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</w:p>
    <w:sectPr w:rsidR="008A6895" w:rsidRPr="00643411" w:rsidSect="00457191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A"/>
    <w:rsid w:val="0003503D"/>
    <w:rsid w:val="00264DCF"/>
    <w:rsid w:val="00457191"/>
    <w:rsid w:val="00565755"/>
    <w:rsid w:val="00643411"/>
    <w:rsid w:val="006754CA"/>
    <w:rsid w:val="00844B9A"/>
    <w:rsid w:val="008A6895"/>
    <w:rsid w:val="00AE6AED"/>
    <w:rsid w:val="00DE751D"/>
    <w:rsid w:val="00DF1CCA"/>
    <w:rsid w:val="00E34167"/>
    <w:rsid w:val="00E755D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recycleut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Microsoft Office User</cp:lastModifiedBy>
  <cp:revision>2</cp:revision>
  <dcterms:created xsi:type="dcterms:W3CDTF">2021-03-22T18:29:00Z</dcterms:created>
  <dcterms:modified xsi:type="dcterms:W3CDTF">2021-03-22T18:29:00Z</dcterms:modified>
</cp:coreProperties>
</file>